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bookmarkStart w:id="0" w:name="_GoBack"/>
      <w:bookmarkEnd w:id="0"/>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950F4FA"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540DBE">
        <w:rPr>
          <w:rFonts w:ascii="Arial" w:hAnsi="Arial" w:cs="Arial"/>
          <w:b/>
          <w:sz w:val="20"/>
          <w:szCs w:val="20"/>
        </w:rPr>
        <w:t>24555/29.05.2023</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83D7" w14:textId="2551A586" w:rsidR="00EB2CF7" w:rsidRPr="00EB2CF7" w:rsidRDefault="00EB2CF7" w:rsidP="00EB2CF7">
    <w:pPr>
      <w:ind w:hanging="720"/>
      <w:jc w:val="center"/>
      <w:rPr>
        <w:rFonts w:ascii="Arial" w:hAnsi="Arial" w:cs="Arial"/>
        <w:sz w:val="16"/>
        <w:szCs w:val="16"/>
      </w:rPr>
    </w:pPr>
  </w:p>
  <w:p w14:paraId="1B371BC4" w14:textId="20BCAD52" w:rsidR="00B73905" w:rsidRDefault="00B73905" w:rsidP="00EB2CF7">
    <w:pPr>
      <w:ind w:hanging="720"/>
      <w:jc w:val="center"/>
      <w:rPr>
        <w:rFonts w:ascii="Arial" w:hAnsi="Arial" w:cs="Arial"/>
        <w:sz w:val="16"/>
        <w:szCs w:val="16"/>
      </w:rPr>
    </w:pP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6CCFA50A" w14:textId="77777777" w:rsidR="00B73905" w:rsidRDefault="002333A2">
    <w:pPr>
      <w:pStyle w:val="ad"/>
      <w:jc w:val="center"/>
    </w:pPr>
    <w:r>
      <w:rPr>
        <w:rFonts w:ascii="Calibri" w:hAnsi="Calibri" w:cs="Calibri"/>
        <w:b/>
        <w:sz w:val="20"/>
        <w:szCs w:val="20"/>
      </w:rPr>
      <w:t>Πανεπιστήμιο Κρήτης - Ειδικός Λογαριασμός Κονδυλίων Έρευνας</w:t>
    </w:r>
  </w:p>
  <w:p w14:paraId="74FB721B" w14:textId="77777777" w:rsidR="00B73905" w:rsidRDefault="002333A2">
    <w:pPr>
      <w:pStyle w:val="ad"/>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6D557137" w14:textId="77777777" w:rsidR="00B73905" w:rsidRDefault="002333A2">
    <w:pPr>
      <w:pStyle w:val="ad"/>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01E52B1E" w14:textId="77777777" w:rsidR="00B73905" w:rsidRPr="00915D7E" w:rsidRDefault="002333A2">
    <w:pPr>
      <w:pStyle w:val="ad"/>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1AFDFA8E" w:rsidR="00B73905" w:rsidRDefault="00540DBE">
    <w:pPr>
      <w:jc w:val="right"/>
    </w:pPr>
    <w:r w:rsidRPr="00540DBE">
      <w:t>6ΞΚΒ469Β7Γ-ΥΧΛ</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0DBE"/>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78F1-76CF-4247-8025-3A1F8499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1017</Words>
  <Characters>5492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Zacharenia Papadaki</cp:lastModifiedBy>
  <cp:revision>13</cp:revision>
  <cp:lastPrinted>2022-04-19T08:55:00Z</cp:lastPrinted>
  <dcterms:created xsi:type="dcterms:W3CDTF">2022-04-19T08:58:00Z</dcterms:created>
  <dcterms:modified xsi:type="dcterms:W3CDTF">2023-05-29T07:51:00Z</dcterms:modified>
</cp:coreProperties>
</file>